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1"/>
        <w:ind w:left="1775"/>
      </w:pPr>
      <w:r>
        <w:pict>
          <v:group style="position:absolute;margin-left:99.15pt;margin-top:3.14977pt;width:0pt;height:57.15pt;mso-position-horizontal-relative:page;mso-position-vertical-relative:paragraph;z-index:-389" coordorigin="1983,63" coordsize="0,1143">
            <v:shape style="position:absolute;left:1983;top:63;width:0;height:1143" coordorigin="1983,63" coordsize="0,1143" path="m1983,63l1983,1206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36.7pt;width:59pt;height:50.5pt;mso-position-horizontal-relative:page;mso-position-vertical-relative:page;z-index:-387">
            <v:imagedata o:title="" r:id="rId5"/>
          </v:shape>
        </w:pic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CO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19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an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75"/>
      </w:pP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Office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the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dent</w:t>
      </w:r>
      <w:r>
        <w:rPr>
          <w:rFonts w:cs="Arial" w:hAnsi="Arial" w:eastAsia="Arial" w:ascii="Arial"/>
          <w:color w:val="648F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ordi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ator</w:t>
      </w:r>
      <w:r>
        <w:rPr>
          <w:rFonts w:cs="Arial" w:hAnsi="Arial" w:eastAsia="Arial" w:ascii="Arial"/>
          <w:color w:val="648F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uation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Report</w:t>
      </w:r>
      <w:r>
        <w:rPr>
          <w:rFonts w:cs="Arial" w:hAnsi="Arial" w:eastAsia="Arial" w:ascii="Arial"/>
          <w:color w:val="648FC9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No.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42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75"/>
      </w:pPr>
      <w:r>
        <w:pict>
          <v:group style="position:absolute;margin-left:28pt;margin-top:105.9pt;width:540.15pt;height:0pt;mso-position-horizontal-relative:page;mso-position-vertical-relative:page;z-index:-388" coordorigin="560,2118" coordsize="10803,0">
            <v:shape style="position:absolute;left:560;top:2118;width:10803;height:0" coordorigin="560,2118" coordsize="10803,0" path="m560,2118l11363,2118e" filled="f" stroked="t" strokeweight="3pt" strokecolor="#648F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i/>
          <w:color w:val="648FC9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19-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21.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aro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02"/>
      </w:pPr>
      <w:r>
        <w:pict>
          <v:group style="position:absolute;margin-left:26.64pt;margin-top:18.6518pt;width:542.16pt;height:0pt;mso-position-horizontal-relative:page;mso-position-vertical-relative:paragraph;z-index:-392" coordorigin="533,373" coordsize="10843,0">
            <v:shape style="position:absolute;left:533;top:373;width:10843;height:0" coordorigin="533,373" coordsize="10843,0" path="m533,373l11376,373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Mar w:footer="707" w:header="0" w:top="580" w:bottom="280" w:left="460" w:right="440"/>
          <w:footerReference w:type="default" r:id="rId4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 w:lineRule="auto" w:line="275"/>
        <w:ind w:left="332" w:right="64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terna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hts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wards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hts.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6"/>
        <w:ind w:left="332" w:right="24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4D4D4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1"/>
        <w:ind w:left="332" w:right="82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6" w:lineRule="exact" w:line="260"/>
        <w:ind w:left="332" w:right="-34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0"/>
      </w:pPr>
      <w:r>
        <w:br w:type="column"/>
      </w:r>
      <w:r>
        <w:pict>
          <v:shape type="#_x0000_t75" style="width:212.2pt;height:144.6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66"/>
      </w:pP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ct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ities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lch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wk.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66"/>
        <w:sectPr>
          <w:type w:val="continuous"/>
          <w:pgSz w:w="11920" w:h="16840"/>
          <w:pgMar w:top="580" w:bottom="280" w:left="460" w:right="440"/>
          <w:cols w:num="2" w:equalWidth="off">
            <w:col w:w="6274" w:space="301"/>
            <w:col w:w="4445"/>
          </w:cols>
        </w:sectPr>
      </w:pP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it: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ip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tiw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color w:val="80808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1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31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368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70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9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145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13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24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.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640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783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6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1,153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3" w:hRule="exact"/>
        </w:trPr>
        <w:tc>
          <w:tcPr>
            <w:tcW w:w="1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ths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3" w:righ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60"/>
              <w:ind w:left="708" w:right="73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mon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98" w:right="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60"/>
              <w:ind w:left="673" w:right="37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mon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02"/>
      </w:pPr>
      <w:r>
        <w:pict>
          <v:group style="position:absolute;margin-left:26.64pt;margin-top:19.9018pt;width:542.16pt;height:0pt;mso-position-horizontal-relative:page;mso-position-vertical-relative:paragraph;z-index:-391" coordorigin="533,398" coordsize="10843,0">
            <v:shape style="position:absolute;left:533;top:398;width:10843;height:0" coordorigin="533,398" coordsize="10843,0" path="m533,398l11376,398e" filled="f" stroked="t" strokeweight="0.5799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783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9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lineRule="exact" w:line="300"/>
        <w:ind w:left="102" w:right="8394"/>
      </w:pPr>
      <w:r>
        <w:pict>
          <v:group style="position:absolute;margin-left:26.64pt;margin-top:18.7718pt;width:542.16pt;height:0pt;mso-position-horizontal-relative:page;mso-position-vertical-relative:paragraph;z-index:-390" coordorigin="533,375" coordsize="10843,0">
            <v:shape style="position:absolute;left:533;top:375;width:10843;height:0" coordorigin="533,375" coordsize="10843,0" path="m533,375l11376,375e" filled="f" stroked="t" strokeweight="0.58004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1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" w:lineRule="exact" w:line="220"/>
        <w:ind w:left="822" w:right="36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nts;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oHP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  <w:sectPr>
          <w:type w:val="continuous"/>
          <w:pgSz w:w="11920" w:h="16840"/>
          <w:pgMar w:top="580" w:bottom="280" w:left="460" w:right="440"/>
        </w:sectPr>
      </w:pPr>
      <w:r>
        <w:pict>
          <v:group style="position:absolute;margin-left:28.1pt;margin-top:19.2669pt;width:540.15pt;height:0pt;mso-position-horizontal-relative:page;mso-position-vertical-relative:paragraph;z-index:-393" coordorigin="562,385" coordsize="10803,0">
            <v:shape style="position:absolute;left:562;top:385;width:10803;height:0" coordorigin="562,385" coordsize="10803,0" path="m562,385l11365,385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9"/>
        <w:ind w:left="462"/>
      </w:pPr>
      <w:r>
        <w:pict>
          <v:group style="position:absolute;margin-left:28.1pt;margin-top:51.25pt;width:540.15pt;height:0pt;mso-position-horizontal-relative:page;mso-position-vertical-relative:page;z-index:-386" coordorigin="562,1025" coordsize="10803,0">
            <v:shape style="position:absolute;left:562;top:1025;width:10803;height:0" coordorigin="562,1025" coordsize="10803,0" path="m562,1025l11365,1025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22" w:right="53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areness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22" w:right="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22" w:right="9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2" w:lineRule="exact" w:line="220"/>
        <w:ind w:left="822" w:right="9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hree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orage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Heavy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1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groups,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787" w:right="199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further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erba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prob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8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hways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/>
        <w:ind w:left="822" w:right="14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11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3"/>
        <w:ind w:left="822" w:right="9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(FCHV).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1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  <w:sectPr>
          <w:pgNumType w:start="2"/>
          <w:pgMar w:header="618" w:footer="707" w:top="800" w:bottom="280" w:left="460" w:right="440"/>
          <w:headerReference w:type="default" r:id="rId7"/>
          <w:pgSz w:w="11920" w:h="16840"/>
        </w:sectPr>
      </w:pPr>
      <w:r>
        <w:pict>
          <v:group style="position:absolute;margin-left:28.1pt;margin-top:31.3659pt;width:540.15pt;height:0pt;mso-position-horizontal-relative:page;mso-position-vertical-relative:paragraph;z-index:-385" coordorigin="562,627" coordsize="10803,0">
            <v:shape style="position:absolute;left:562;top:627;width:10803;height:0" coordorigin="562,627" coordsize="10803,0" path="m562,627l11365,627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pict>
          <v:group style="position:absolute;margin-left:28.1pt;margin-top:-7.27012pt;width:540.15pt;height:0pt;mso-position-horizontal-relative:page;mso-position-vertical-relative:paragraph;z-index:-384" coordorigin="562,-145" coordsize="10803,0">
            <v:shape style="position:absolute;left:562;top:-145;width:10803;height:0" coordorigin="562,-145" coordsize="10803,0" path="m562,-145l11365,-145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Nutri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7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7"/>
        <w:ind w:left="822" w:right="2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02"/>
      </w:pPr>
      <w:r>
        <w:pict>
          <v:group style="position:absolute;margin-left:26.64pt;margin-top:18.6518pt;width:542.16pt;height:0pt;mso-position-horizontal-relative:page;mso-position-vertical-relative:paragraph;z-index:-382" coordorigin="533,373" coordsize="10843,0">
            <v:shape style="position:absolute;left:533;top:373;width:10843;height:0" coordorigin="533,373" coordsize="10843,0" path="m533,373l11376,373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35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22" w:right="16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74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Target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artum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36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wbor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82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22" w:right="9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9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nj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22" w:right="8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787" w:right="7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nj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22" w:right="5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2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nj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22" w:right="1047" w:hanging="360"/>
        <w:sectPr>
          <w:pgMar w:header="618" w:footer="707" w:top="800" w:bottom="280" w:left="460" w:right="440"/>
          <w:pgSz w:w="11920" w:h="16840"/>
        </w:sectPr>
      </w:pPr>
      <w:r>
        <w:pict>
          <v:group style="position:absolute;margin-left:28.1pt;margin-top:50.676pt;width:540.15pt;height:0pt;mso-position-horizontal-relative:page;mso-position-vertical-relative:paragraph;z-index:-383" coordorigin="562,1014" coordsize="10803,0">
            <v:shape style="position:absolute;left:562;top:1014;width:10803;height:0" coordorigin="562,1014" coordsize="10803,0" path="m562,1014l11365,1014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/>
        <w:ind w:left="842" w:right="12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HQ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1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78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wk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9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4’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7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85%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/>
        <w:ind w:left="842" w:right="2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free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72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8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CMC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7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3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64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HHs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81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(THR)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3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#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owever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 w:right="14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urther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urther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6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2"/>
        <w:ind w:left="842" w:right="92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2"/>
        <w:ind w:left="842" w:right="149" w:hanging="360"/>
        <w:sectPr>
          <w:pgMar w:header="618" w:footer="70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n”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grams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6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Three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7718pt;width:542.16pt;height:0pt;mso-position-horizontal-relative:page;mso-position-vertical-relative:paragraph;z-index:-381" coordorigin="533,375" coordsize="10843,0">
            <v:shape style="position:absolute;left:533;top:375;width:10843;height:0" coordorigin="533,375" coordsize="10843,0" path="m533,375l11376,375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8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4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MDG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6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94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5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33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54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0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wk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441" w:hanging="360"/>
        <w:sectPr>
          <w:pgMar w:header="618" w:footer="70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/>
        <w:ind w:left="842" w:right="11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10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Three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NRH)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1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6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98"/>
      </w:pP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ur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her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ont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7"/>
        <w:ind w:left="198"/>
      </w:pPr>
      <w:r>
        <w:pict>
          <v:group style="position:absolute;margin-left:24.125pt;margin-top:-13.5971pt;width:544.5pt;height:35.452pt;mso-position-horizontal-relative:page;mso-position-vertical-relative:paragraph;z-index:-380" coordorigin="483,-272" coordsize="10890,709">
            <v:shape style="position:absolute;left:562;top:430;width:10803;height:0" coordorigin="562,430" coordsize="10803,0" path="m562,430l11365,430e" filled="f" stroked="t" strokeweight="0.75pt" strokecolor="#418FDE">
              <v:path arrowok="t"/>
            </v:shape>
            <v:shape style="position:absolute;left:490;top:-264;width:10790;height:692" coordorigin="490,-264" coordsize="10790,692" path="m490,428l11280,428,11280,-264,490,-264,490,428xe" filled="t" fillcolor="#EBEBEB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w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545454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ma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ian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ion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45454"/>
          <w:spacing w:val="4"/>
          <w:w w:val="100"/>
          <w:sz w:val="16"/>
          <w:szCs w:val="16"/>
        </w:rPr>
        <w:t> </w:t>
      </w:r>
      <w:hyperlink r:id="rId8"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-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i@</w:t>
        </w:r>
        <w:r>
          <w:rPr>
            <w:rFonts w:cs="Arial" w:hAnsi="Arial" w:eastAsia="Arial" w:ascii="Arial"/>
            <w:color w:val="5085B8"/>
            <w:spacing w:val="-3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,</w:t>
        </w:r>
        <w:r>
          <w:rPr>
            <w:rFonts w:cs="Arial" w:hAnsi="Arial" w:eastAsia="Arial" w:ascii="Arial"/>
            <w:color w:val="545454"/>
            <w:spacing w:val="2"/>
            <w:w w:val="100"/>
            <w:sz w:val="16"/>
            <w:szCs w:val="16"/>
          </w:rPr>
          <w:t> 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l: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21752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Mar w:header="618" w:footer="707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15.53pt;margin-top:795.546pt;width:164.191pt;height:19.2346pt;mso-position-horizontal-relative:page;mso-position-vertical-relative:page;z-index:-39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ind w:left="-14" w:right="-14"/>
                </w:pP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ind w:left="1034" w:right="1029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w.u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35.06pt;margin-top:37.2451pt;width:134.45pt;height:10.04pt;mso-position-horizontal-relative:page;mso-position-vertical-relative:page;z-index:-39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OV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ion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2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yperlink" Target="mailto:prem.awasthi@one.un.org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